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6C" w:rsidRDefault="00B0616C" w:rsidP="00B0616C">
      <w:pPr>
        <w:tabs>
          <w:tab w:val="left" w:pos="6248"/>
        </w:tabs>
        <w:autoSpaceDE w:val="0"/>
        <w:autoSpaceDN w:val="0"/>
        <w:adjustRightInd w:val="0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Секретарю міської ради</w:t>
      </w:r>
    </w:p>
    <w:p w:rsidR="00B0616C" w:rsidRDefault="00B0616C" w:rsidP="00B0616C">
      <w:pPr>
        <w:tabs>
          <w:tab w:val="left" w:pos="6248"/>
        </w:tabs>
        <w:autoSpaceDE w:val="0"/>
        <w:autoSpaceDN w:val="0"/>
        <w:adjustRightInd w:val="0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Віктору ШАКИРЗЯНУ</w:t>
      </w:r>
    </w:p>
    <w:p w:rsidR="00B0616C" w:rsidRDefault="00B0616C" w:rsidP="00B0616C">
      <w:pPr>
        <w:tabs>
          <w:tab w:val="left" w:pos="6248"/>
        </w:tabs>
        <w:autoSpaceDE w:val="0"/>
        <w:autoSpaceDN w:val="0"/>
        <w:adjustRightInd w:val="0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вул. Соборна, 12-А</w:t>
      </w: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53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D40A6C" w:rsidRDefault="00D40A6C" w:rsidP="00D40A6C">
      <w:pPr>
        <w:pStyle w:val="af0"/>
        <w:ind w:left="425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:rsidR="00D40A6C" w:rsidRDefault="00D40A6C" w:rsidP="00D40A6C">
      <w:pPr>
        <w:pStyle w:val="af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(П.І.Б. суб’єкта звернення)</w:t>
      </w: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firstLine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</w:t>
      </w:r>
    </w:p>
    <w:p w:rsidR="00D40A6C" w:rsidRDefault="00D40A6C" w:rsidP="00D40A6C">
      <w:pPr>
        <w:autoSpaceDE w:val="0"/>
        <w:autoSpaceDN w:val="0"/>
        <w:adjustRightInd w:val="0"/>
        <w:ind w:left="4253"/>
        <w:rPr>
          <w:rFonts w:ascii="Times New Roman" w:hAnsi="Times New Roman"/>
          <w:b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Паспорт: серія _____ № </w:t>
      </w:r>
      <w:r>
        <w:rPr>
          <w:rFonts w:ascii="Times New Roman" w:hAnsi="Times New Roman"/>
          <w:i/>
          <w:color w:val="000000"/>
        </w:rPr>
        <w:t>_______</w:t>
      </w:r>
      <w:r w:rsidR="0047245C">
        <w:rPr>
          <w:rFonts w:ascii="Times New Roman" w:hAnsi="Times New Roman"/>
          <w:color w:val="000000"/>
        </w:rPr>
        <w:t>________________</w:t>
      </w:r>
    </w:p>
    <w:p w:rsidR="00D40A6C" w:rsidRDefault="00D40A6C" w:rsidP="00D40A6C">
      <w:pPr>
        <w:autoSpaceDE w:val="0"/>
        <w:autoSpaceDN w:val="0"/>
        <w:adjustRightInd w:val="0"/>
        <w:ind w:left="4253" w:firstLine="4253"/>
        <w:rPr>
          <w:rFonts w:ascii="Times New Roman" w:hAnsi="Times New Roman"/>
          <w:color w:val="000000"/>
        </w:rPr>
      </w:pPr>
    </w:p>
    <w:p w:rsidR="00D40A6C" w:rsidRDefault="00D40A6C" w:rsidP="00D40A6C">
      <w:pPr>
        <w:autoSpaceDE w:val="0"/>
        <w:autoSpaceDN w:val="0"/>
        <w:adjustRightInd w:val="0"/>
        <w:ind w:left="4253"/>
        <w:rPr>
          <w:rFonts w:ascii="Times New Roman" w:hAnsi="Times New Roman"/>
          <w:b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>Адреса реєстрації: ______________________________</w:t>
      </w:r>
      <w:r w:rsidR="0047245C">
        <w:rPr>
          <w:rFonts w:ascii="Times New Roman" w:hAnsi="Times New Roman"/>
          <w:color w:val="000000"/>
        </w:rPr>
        <w:t>______________</w:t>
      </w:r>
    </w:p>
    <w:p w:rsidR="00D40A6C" w:rsidRDefault="00D40A6C" w:rsidP="00D40A6C">
      <w:pPr>
        <w:autoSpaceDE w:val="0"/>
        <w:autoSpaceDN w:val="0"/>
        <w:adjustRightInd w:val="0"/>
        <w:ind w:left="4253"/>
        <w:rPr>
          <w:rFonts w:ascii="Times New Roman" w:hAnsi="Times New Roman"/>
          <w:color w:val="000000"/>
        </w:rPr>
      </w:pPr>
    </w:p>
    <w:p w:rsidR="00D40A6C" w:rsidRDefault="00D40A6C" w:rsidP="00D40A6C">
      <w:pPr>
        <w:autoSpaceDE w:val="0"/>
        <w:autoSpaceDN w:val="0"/>
        <w:adjustRightInd w:val="0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</w:t>
      </w:r>
      <w:r w:rsidR="0047245C">
        <w:rPr>
          <w:rFonts w:ascii="Times New Roman" w:hAnsi="Times New Roman"/>
          <w:color w:val="000000"/>
        </w:rPr>
        <w:t>______________________________</w:t>
      </w:r>
    </w:p>
    <w:p w:rsidR="00D40A6C" w:rsidRDefault="00D40A6C" w:rsidP="00D40A6C">
      <w:pPr>
        <w:autoSpaceDE w:val="0"/>
        <w:autoSpaceDN w:val="0"/>
        <w:adjustRightInd w:val="0"/>
        <w:ind w:left="425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(телефон)</w:t>
      </w: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53"/>
        <w:rPr>
          <w:rFonts w:ascii="Times New Roman" w:hAnsi="Times New Roman"/>
          <w:color w:val="000000"/>
        </w:rPr>
      </w:pP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53"/>
        <w:rPr>
          <w:rFonts w:ascii="Times New Roman" w:hAnsi="Times New Roman"/>
          <w:color w:val="000000"/>
        </w:rPr>
      </w:pP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42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ЗАЯВА</w:t>
      </w:r>
      <w:r>
        <w:rPr>
          <w:rFonts w:ascii="Times New Roman" w:hAnsi="Times New Roman"/>
          <w:b/>
          <w:bCs/>
          <w:color w:val="000000"/>
        </w:rPr>
        <w:br/>
      </w:r>
    </w:p>
    <w:p w:rsidR="0047245C" w:rsidRDefault="00D40A6C" w:rsidP="00D40A6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Прошу надати дозвіл на розроблення проекту землеустрою щодо                              відведення безоплатно у власність земельної ділянки </w:t>
      </w:r>
      <w:r>
        <w:rPr>
          <w:rFonts w:ascii="Times New Roman" w:hAnsi="Times New Roman"/>
          <w:sz w:val="24"/>
          <w:szCs w:val="24"/>
        </w:rPr>
        <w:t xml:space="preserve">площею </w:t>
      </w:r>
      <w:r>
        <w:rPr>
          <w:rFonts w:ascii="Times New Roman" w:hAnsi="Times New Roman"/>
          <w:b/>
          <w:sz w:val="24"/>
          <w:szCs w:val="24"/>
          <w:lang w:val="uk-UA"/>
        </w:rPr>
        <w:t>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 за адресою: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</w:t>
      </w:r>
      <w:r w:rsidR="0047245C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D40A6C" w:rsidRDefault="0047245C" w:rsidP="00D40A6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для</w:t>
      </w:r>
      <w:r w:rsidR="00D40A6C">
        <w:rPr>
          <w:rFonts w:ascii="Times New Roman" w:hAnsi="Times New Roman"/>
          <w:sz w:val="24"/>
          <w:szCs w:val="24"/>
          <w:lang w:val="uk-UA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D40A6C" w:rsidRDefault="00D40A6C" w:rsidP="00D40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класифікація видів цільового використання  земель)</w:t>
      </w: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</w:t>
      </w:r>
      <w:r w:rsidR="0047245C">
        <w:rPr>
          <w:rFonts w:ascii="Times New Roman" w:hAnsi="Times New Roman"/>
          <w:color w:val="000000"/>
        </w:rPr>
        <w:t>______________________________</w:t>
      </w: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 заяви додається:</w:t>
      </w: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245C">
        <w:rPr>
          <w:rFonts w:ascii="Times New Roman" w:hAnsi="Times New Roman"/>
          <w:color w:val="000000"/>
        </w:rPr>
        <w:t>_____________</w:t>
      </w:r>
    </w:p>
    <w:p w:rsidR="00D40A6C" w:rsidRP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D40A6C" w:rsidRDefault="00D40A6C" w:rsidP="00D40A6C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земельних відносин  виконавчого комітету Рівненської міської ради.</w:t>
      </w:r>
    </w:p>
    <w:p w:rsidR="00D40A6C" w:rsidRDefault="00D40A6C" w:rsidP="00D40A6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D40A6C" w:rsidRDefault="0047245C" w:rsidP="00D40A6C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="00D40A6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_________________</w:t>
      </w:r>
    </w:p>
    <w:p w:rsidR="00D40A6C" w:rsidRDefault="0047245C" w:rsidP="00D40A6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</w:t>
      </w:r>
      <w:r w:rsidR="00D40A6C">
        <w:rPr>
          <w:rFonts w:ascii="Times New Roman" w:hAnsi="Times New Roman"/>
          <w:color w:val="000000"/>
          <w:sz w:val="20"/>
          <w:szCs w:val="20"/>
        </w:rPr>
        <w:t xml:space="preserve">(прізвище, ім’я, по батькові)     </w:t>
      </w:r>
      <w:r w:rsidR="00D40A6C">
        <w:rPr>
          <w:rFonts w:ascii="Times New Roman" w:hAnsi="Times New Roman"/>
          <w:color w:val="000000"/>
          <w:sz w:val="20"/>
          <w:szCs w:val="20"/>
        </w:rPr>
        <w:tab/>
      </w:r>
      <w:r w:rsidR="00D40A6C"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</w:t>
      </w:r>
      <w:r w:rsidR="00D40A6C">
        <w:rPr>
          <w:rFonts w:ascii="Times New Roman" w:hAnsi="Times New Roman"/>
          <w:color w:val="000000"/>
          <w:sz w:val="20"/>
          <w:szCs w:val="20"/>
        </w:rPr>
        <w:t>(підпис)</w:t>
      </w:r>
    </w:p>
    <w:p w:rsidR="00D40A6C" w:rsidRDefault="00D40A6C" w:rsidP="00D40A6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D40A6C" w:rsidRDefault="00D40A6C" w:rsidP="00D40A6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D40A6C" w:rsidRDefault="00D40A6C" w:rsidP="00D40A6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    ____________ </w:t>
      </w:r>
      <w:r>
        <w:rPr>
          <w:rFonts w:ascii="Times New Roman" w:hAnsi="Times New Roman"/>
          <w:color w:val="000000"/>
        </w:rPr>
        <w:t xml:space="preserve"> 20___ року  </w:t>
      </w:r>
    </w:p>
    <w:p w:rsidR="005D5750" w:rsidRDefault="005D5750" w:rsidP="005D5750">
      <w:pPr>
        <w:ind w:left="6372"/>
        <w:rPr>
          <w:sz w:val="16"/>
          <w:szCs w:val="16"/>
        </w:rPr>
      </w:pPr>
    </w:p>
    <w:p w:rsidR="005D5750" w:rsidRDefault="005D5750" w:rsidP="005D5750">
      <w:pPr>
        <w:ind w:left="6372"/>
        <w:rPr>
          <w:sz w:val="16"/>
          <w:szCs w:val="16"/>
        </w:rPr>
      </w:pPr>
    </w:p>
    <w:p w:rsidR="005D5750" w:rsidRDefault="005D5750" w:rsidP="00274D2B">
      <w:pPr>
        <w:rPr>
          <w:rFonts w:ascii="Times New Roman" w:hAnsi="Times New Roman"/>
          <w:sz w:val="28"/>
          <w:szCs w:val="28"/>
        </w:rPr>
      </w:pPr>
    </w:p>
    <w:sectPr w:rsidR="005D5750" w:rsidSect="0066388F"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03" w:rsidRDefault="00176E03" w:rsidP="007B584C">
      <w:r>
        <w:separator/>
      </w:r>
    </w:p>
  </w:endnote>
  <w:endnote w:type="continuationSeparator" w:id="1">
    <w:p w:rsidR="00176E03" w:rsidRDefault="00176E03" w:rsidP="007B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03" w:rsidRDefault="00176E03" w:rsidP="007B584C">
      <w:r>
        <w:separator/>
      </w:r>
    </w:p>
  </w:footnote>
  <w:footnote w:type="continuationSeparator" w:id="1">
    <w:p w:rsidR="00176E03" w:rsidRDefault="00176E03" w:rsidP="007B5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4">
    <w:nsid w:val="08BB1CFE"/>
    <w:multiLevelType w:val="hybridMultilevel"/>
    <w:tmpl w:val="BEE25A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11A"/>
    <w:multiLevelType w:val="hybridMultilevel"/>
    <w:tmpl w:val="56CA0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57B82"/>
    <w:multiLevelType w:val="hybridMultilevel"/>
    <w:tmpl w:val="897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A1A33"/>
    <w:multiLevelType w:val="hybridMultilevel"/>
    <w:tmpl w:val="92EE210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D86CD2"/>
    <w:multiLevelType w:val="hybridMultilevel"/>
    <w:tmpl w:val="1D2A5B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F1DD9"/>
    <w:multiLevelType w:val="hybridMultilevel"/>
    <w:tmpl w:val="18CC8E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1412B"/>
    <w:multiLevelType w:val="hybridMultilevel"/>
    <w:tmpl w:val="7DFA7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324A5"/>
    <w:multiLevelType w:val="hybridMultilevel"/>
    <w:tmpl w:val="760E8F50"/>
    <w:lvl w:ilvl="0" w:tplc="17B61C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6388F"/>
    <w:rsid w:val="000312FA"/>
    <w:rsid w:val="00055CF0"/>
    <w:rsid w:val="00056B2F"/>
    <w:rsid w:val="000644F1"/>
    <w:rsid w:val="000842DF"/>
    <w:rsid w:val="000B1A37"/>
    <w:rsid w:val="000D5D49"/>
    <w:rsid w:val="00133A12"/>
    <w:rsid w:val="001431A2"/>
    <w:rsid w:val="00172F53"/>
    <w:rsid w:val="00176E03"/>
    <w:rsid w:val="001D3331"/>
    <w:rsid w:val="001E2C5F"/>
    <w:rsid w:val="00274D2B"/>
    <w:rsid w:val="00294CDB"/>
    <w:rsid w:val="002F2ACF"/>
    <w:rsid w:val="00315D34"/>
    <w:rsid w:val="00345400"/>
    <w:rsid w:val="00352C7F"/>
    <w:rsid w:val="003F2001"/>
    <w:rsid w:val="0047245C"/>
    <w:rsid w:val="004D1814"/>
    <w:rsid w:val="00511DE9"/>
    <w:rsid w:val="00536FC9"/>
    <w:rsid w:val="00594331"/>
    <w:rsid w:val="005A230A"/>
    <w:rsid w:val="005A2EC2"/>
    <w:rsid w:val="005B6217"/>
    <w:rsid w:val="005D5750"/>
    <w:rsid w:val="005F3661"/>
    <w:rsid w:val="00607CC7"/>
    <w:rsid w:val="0066388F"/>
    <w:rsid w:val="0067344B"/>
    <w:rsid w:val="006771A9"/>
    <w:rsid w:val="006A36E4"/>
    <w:rsid w:val="006C2F8D"/>
    <w:rsid w:val="006E525E"/>
    <w:rsid w:val="006F15A5"/>
    <w:rsid w:val="00740F39"/>
    <w:rsid w:val="00776CDA"/>
    <w:rsid w:val="00786C33"/>
    <w:rsid w:val="00794D61"/>
    <w:rsid w:val="007B584C"/>
    <w:rsid w:val="007D36EC"/>
    <w:rsid w:val="007D5DE6"/>
    <w:rsid w:val="0088786E"/>
    <w:rsid w:val="008B3A87"/>
    <w:rsid w:val="008C4C8F"/>
    <w:rsid w:val="009010FA"/>
    <w:rsid w:val="009715F0"/>
    <w:rsid w:val="009C7639"/>
    <w:rsid w:val="009C78AA"/>
    <w:rsid w:val="009D125A"/>
    <w:rsid w:val="00A1205E"/>
    <w:rsid w:val="00AA765C"/>
    <w:rsid w:val="00B0616C"/>
    <w:rsid w:val="00B4285E"/>
    <w:rsid w:val="00B6263A"/>
    <w:rsid w:val="00B7561C"/>
    <w:rsid w:val="00B84820"/>
    <w:rsid w:val="00BB1DCD"/>
    <w:rsid w:val="00C230F0"/>
    <w:rsid w:val="00C31634"/>
    <w:rsid w:val="00CE0836"/>
    <w:rsid w:val="00CE61EC"/>
    <w:rsid w:val="00CE6D7A"/>
    <w:rsid w:val="00D06683"/>
    <w:rsid w:val="00D135D4"/>
    <w:rsid w:val="00D34AEF"/>
    <w:rsid w:val="00D40A6C"/>
    <w:rsid w:val="00D46D56"/>
    <w:rsid w:val="00DD198D"/>
    <w:rsid w:val="00DD78B4"/>
    <w:rsid w:val="00DF7276"/>
    <w:rsid w:val="00E26FDC"/>
    <w:rsid w:val="00E330F0"/>
    <w:rsid w:val="00E63B1C"/>
    <w:rsid w:val="00E763F1"/>
    <w:rsid w:val="00EC7162"/>
    <w:rsid w:val="00EE1AF6"/>
    <w:rsid w:val="00F1026D"/>
    <w:rsid w:val="00F52E67"/>
    <w:rsid w:val="00F54307"/>
    <w:rsid w:val="00F8142A"/>
    <w:rsid w:val="00FC283D"/>
    <w:rsid w:val="00FC7B5A"/>
    <w:rsid w:val="00FF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  <w:lang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</w:style>
  <w:style w:type="character" w:styleId="a8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списка"/>
    <w:basedOn w:val="a"/>
    <w:next w:val="ad"/>
  </w:style>
  <w:style w:type="paragraph" w:customStyle="1" w:styleId="ad">
    <w:name w:val="Содержимое списка"/>
    <w:basedOn w:val="a"/>
    <w:pPr>
      <w:ind w:left="567"/>
    </w:pPr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7B584C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f2">
    <w:name w:val="Верхний колонтитул Знак"/>
    <w:link w:val="af1"/>
    <w:uiPriority w:val="99"/>
    <w:rsid w:val="007B584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3">
    <w:name w:val="footer"/>
    <w:basedOn w:val="a"/>
    <w:link w:val="af4"/>
    <w:uiPriority w:val="99"/>
    <w:unhideWhenUsed/>
    <w:rsid w:val="007B584C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f4">
    <w:name w:val="Нижний колонтитул Знак"/>
    <w:link w:val="af3"/>
    <w:uiPriority w:val="99"/>
    <w:rsid w:val="007B584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2</cp:revision>
  <cp:lastPrinted>1601-01-01T00:00:00Z</cp:lastPrinted>
  <dcterms:created xsi:type="dcterms:W3CDTF">2023-09-04T09:04:00Z</dcterms:created>
  <dcterms:modified xsi:type="dcterms:W3CDTF">2023-09-04T09:04:00Z</dcterms:modified>
</cp:coreProperties>
</file>